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24" w:rsidRDefault="00203F24" w:rsidP="00203F24">
      <w:pPr>
        <w:jc w:val="center"/>
        <w:rPr>
          <w:rFonts w:ascii="Ink Free" w:hAnsi="Ink Free"/>
          <w:b/>
          <w:sz w:val="36"/>
          <w:szCs w:val="36"/>
          <w:u w:val="single"/>
        </w:rPr>
      </w:pPr>
      <w:r>
        <w:rPr>
          <w:rFonts w:ascii="Ink Free" w:hAnsi="Ink Free"/>
          <w:b/>
          <w:sz w:val="36"/>
          <w:szCs w:val="36"/>
          <w:u w:val="single"/>
        </w:rPr>
        <w:t>Surgical Pre-Op Instructions</w:t>
      </w:r>
    </w:p>
    <w:p w:rsidR="00203F24" w:rsidRDefault="00203F24" w:rsidP="00203F24">
      <w:pPr>
        <w:jc w:val="center"/>
        <w:rPr>
          <w:rFonts w:ascii="Ink Free" w:hAnsi="Ink Free"/>
          <w:b/>
          <w:sz w:val="36"/>
          <w:szCs w:val="36"/>
          <w:u w:val="single"/>
        </w:rPr>
      </w:pPr>
    </w:p>
    <w:p w:rsidR="00203F24" w:rsidRPr="00203F24" w:rsidRDefault="00203F24" w:rsidP="00203F24">
      <w:pPr>
        <w:pStyle w:val="ListParagraph"/>
        <w:numPr>
          <w:ilvl w:val="0"/>
          <w:numId w:val="24"/>
        </w:numPr>
        <w:rPr>
          <w:rFonts w:ascii="Ink Free" w:hAnsi="Ink Free"/>
          <w:b/>
          <w:sz w:val="36"/>
          <w:szCs w:val="36"/>
          <w:u w:val="single"/>
        </w:rPr>
      </w:pPr>
      <w:r w:rsidRPr="00203F24">
        <w:rPr>
          <w:rFonts w:ascii="Ink Free" w:hAnsi="Ink Free"/>
          <w:sz w:val="32"/>
          <w:szCs w:val="32"/>
        </w:rPr>
        <w:t xml:space="preserve">Nothing to eat after midnight the night before surgery. </w:t>
      </w:r>
      <w:r w:rsidRPr="00203F24">
        <w:rPr>
          <w:rFonts w:ascii="Ink Free" w:hAnsi="Ink Free"/>
          <w:b/>
          <w:sz w:val="32"/>
          <w:szCs w:val="32"/>
        </w:rPr>
        <w:t>Water is ok!</w:t>
      </w:r>
    </w:p>
    <w:p w:rsidR="00203F24" w:rsidRPr="00203F24" w:rsidRDefault="00203F24" w:rsidP="00203F24">
      <w:pPr>
        <w:ind w:left="360"/>
        <w:rPr>
          <w:rFonts w:ascii="Ink Free" w:hAnsi="Ink Free"/>
          <w:b/>
          <w:sz w:val="36"/>
          <w:szCs w:val="36"/>
          <w:u w:val="single"/>
        </w:rPr>
      </w:pPr>
    </w:p>
    <w:p w:rsidR="00203F24" w:rsidRPr="00203F24" w:rsidRDefault="00203F24" w:rsidP="00203F24">
      <w:pPr>
        <w:pStyle w:val="ListParagraph"/>
        <w:numPr>
          <w:ilvl w:val="0"/>
          <w:numId w:val="24"/>
        </w:numPr>
        <w:rPr>
          <w:rFonts w:ascii="Ink Free" w:hAnsi="Ink Free"/>
          <w:b/>
          <w:sz w:val="36"/>
          <w:szCs w:val="36"/>
          <w:u w:val="single"/>
        </w:rPr>
      </w:pPr>
      <w:r>
        <w:rPr>
          <w:rFonts w:ascii="Ink Free" w:hAnsi="Ink Free"/>
          <w:sz w:val="32"/>
          <w:szCs w:val="32"/>
        </w:rPr>
        <w:t xml:space="preserve">All cats must come in separate, secure and </w:t>
      </w:r>
      <w:r>
        <w:rPr>
          <w:rFonts w:ascii="Ink Free" w:hAnsi="Ink Free"/>
          <w:b/>
          <w:sz w:val="32"/>
          <w:szCs w:val="32"/>
        </w:rPr>
        <w:t>clean</w:t>
      </w:r>
      <w:r>
        <w:rPr>
          <w:rFonts w:ascii="Ink Free" w:hAnsi="Ink Free"/>
          <w:sz w:val="32"/>
          <w:szCs w:val="32"/>
        </w:rPr>
        <w:t xml:space="preserve"> carriers. Please no boxes, laundry baskets, totes, etc.</w:t>
      </w:r>
    </w:p>
    <w:p w:rsidR="00203F24" w:rsidRPr="00203F24" w:rsidRDefault="00203F24" w:rsidP="00203F24">
      <w:pPr>
        <w:pStyle w:val="ListParagraph"/>
        <w:rPr>
          <w:rFonts w:ascii="Ink Free" w:hAnsi="Ink Free"/>
          <w:b/>
          <w:sz w:val="36"/>
          <w:szCs w:val="36"/>
          <w:u w:val="single"/>
        </w:rPr>
      </w:pPr>
    </w:p>
    <w:p w:rsidR="00203F24" w:rsidRPr="00203F24" w:rsidRDefault="00203F24" w:rsidP="00203F24">
      <w:pPr>
        <w:pStyle w:val="ListParagraph"/>
        <w:numPr>
          <w:ilvl w:val="0"/>
          <w:numId w:val="24"/>
        </w:numPr>
        <w:rPr>
          <w:rFonts w:ascii="Ink Free" w:hAnsi="Ink Free"/>
          <w:b/>
          <w:sz w:val="36"/>
          <w:szCs w:val="36"/>
          <w:u w:val="single"/>
        </w:rPr>
      </w:pPr>
      <w:r>
        <w:rPr>
          <w:rFonts w:ascii="Ink Free" w:hAnsi="Ink Free"/>
          <w:sz w:val="36"/>
          <w:szCs w:val="36"/>
        </w:rPr>
        <w:t>All dogs must be on a leash (no retractable leashes) and be walked before coming in to go to the bathroom one last time.</w:t>
      </w:r>
    </w:p>
    <w:p w:rsidR="00203F24" w:rsidRPr="00203F24" w:rsidRDefault="00203F24" w:rsidP="00203F24">
      <w:pPr>
        <w:pStyle w:val="ListParagraph"/>
        <w:rPr>
          <w:rFonts w:ascii="Ink Free" w:hAnsi="Ink Free"/>
          <w:b/>
          <w:sz w:val="36"/>
          <w:szCs w:val="36"/>
          <w:u w:val="single"/>
        </w:rPr>
      </w:pPr>
    </w:p>
    <w:p w:rsidR="00203F24" w:rsidRPr="00203F24" w:rsidRDefault="00203F24" w:rsidP="00203F24">
      <w:pPr>
        <w:pStyle w:val="ListParagraph"/>
        <w:numPr>
          <w:ilvl w:val="0"/>
          <w:numId w:val="24"/>
        </w:numPr>
        <w:rPr>
          <w:rFonts w:ascii="Ink Free" w:hAnsi="Ink Free"/>
          <w:b/>
          <w:sz w:val="36"/>
          <w:szCs w:val="36"/>
          <w:u w:val="single"/>
        </w:rPr>
      </w:pPr>
      <w:r>
        <w:rPr>
          <w:rFonts w:ascii="Ink Free" w:hAnsi="Ink Free"/>
          <w:sz w:val="36"/>
          <w:szCs w:val="36"/>
        </w:rPr>
        <w:t>Confirming your appointment is required or you forfeit your appointment. Please check your voicemail if you miss a call from us.</w:t>
      </w:r>
      <w:r w:rsidR="0071578B">
        <w:rPr>
          <w:rFonts w:ascii="Ink Free" w:hAnsi="Ink Free"/>
          <w:sz w:val="36"/>
          <w:szCs w:val="36"/>
        </w:rPr>
        <w:t xml:space="preserve"> If your mailbox is full and you have a missed call from us please return our call. </w:t>
      </w:r>
      <w:bookmarkStart w:id="0" w:name="_GoBack"/>
      <w:bookmarkEnd w:id="0"/>
    </w:p>
    <w:p w:rsidR="00203F24" w:rsidRPr="00203F24" w:rsidRDefault="00203F24" w:rsidP="00203F24">
      <w:pPr>
        <w:pStyle w:val="ListParagraph"/>
        <w:rPr>
          <w:rFonts w:ascii="Ink Free" w:hAnsi="Ink Free"/>
          <w:b/>
          <w:sz w:val="36"/>
          <w:szCs w:val="36"/>
          <w:u w:val="single"/>
        </w:rPr>
      </w:pPr>
    </w:p>
    <w:p w:rsidR="00203F24" w:rsidRPr="00203F24" w:rsidRDefault="00203F24" w:rsidP="00203F24">
      <w:pPr>
        <w:pStyle w:val="ListParagraph"/>
        <w:numPr>
          <w:ilvl w:val="0"/>
          <w:numId w:val="24"/>
        </w:numPr>
        <w:rPr>
          <w:rFonts w:ascii="Ink Free" w:hAnsi="Ink Free"/>
          <w:b/>
          <w:sz w:val="36"/>
          <w:szCs w:val="36"/>
          <w:u w:val="single"/>
        </w:rPr>
      </w:pPr>
      <w:r>
        <w:rPr>
          <w:rFonts w:ascii="Ink Free" w:hAnsi="Ink Free"/>
          <w:sz w:val="36"/>
          <w:szCs w:val="36"/>
        </w:rPr>
        <w:t>Please call our clinic at 810-329-7627 if you have any other questions.</w:t>
      </w:r>
    </w:p>
    <w:p w:rsidR="00203F24" w:rsidRPr="00203F24" w:rsidRDefault="00203F24" w:rsidP="00203F24">
      <w:pPr>
        <w:rPr>
          <w:rFonts w:ascii="Ink Free" w:hAnsi="Ink Free"/>
          <w:b/>
          <w:sz w:val="36"/>
          <w:szCs w:val="36"/>
          <w:u w:val="single"/>
        </w:rPr>
      </w:pPr>
    </w:p>
    <w:sectPr w:rsidR="00203F24" w:rsidRPr="002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1617065"/>
    <w:multiLevelType w:val="hybridMultilevel"/>
    <w:tmpl w:val="B950DE42"/>
    <w:lvl w:ilvl="0" w:tplc="078834B6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24"/>
    <w:rsid w:val="00203F24"/>
    <w:rsid w:val="00645252"/>
    <w:rsid w:val="006D3D74"/>
    <w:rsid w:val="0071578B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92A0D-AE11-4497-94EF-FC3AA5F9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0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Sandy Kilby</cp:lastModifiedBy>
  <cp:revision>2</cp:revision>
  <dcterms:created xsi:type="dcterms:W3CDTF">2026-03-05T16:11:00Z</dcterms:created>
  <dcterms:modified xsi:type="dcterms:W3CDTF">2026-03-05T16:22:00Z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